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144DF" w:rsidR="0090544D" w:rsidP="005144DF" w:rsidRDefault="00B275BF" w14:paraId="78340F6B" w14:textId="1C1BF438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</w:t>
      </w:r>
      <w:r w:rsidRPr="000B7174" w:rsidR="0090544D">
        <w:rPr>
          <w:rFonts w:ascii="Tahoma" w:hAnsi="Tahoma" w:cs="Tahoma"/>
          <w:b/>
          <w:sz w:val="18"/>
          <w:szCs w:val="18"/>
        </w:rPr>
        <w:t xml:space="preserve">Załącznik Nr </w:t>
      </w:r>
      <w:r w:rsidR="003E49A6">
        <w:rPr>
          <w:rFonts w:ascii="Tahoma" w:hAnsi="Tahoma" w:cs="Tahoma"/>
          <w:b/>
          <w:sz w:val="18"/>
          <w:szCs w:val="18"/>
        </w:rPr>
        <w:t>3</w:t>
      </w:r>
      <w:r w:rsidRPr="000B7174" w:rsidR="0090544D">
        <w:rPr>
          <w:rFonts w:ascii="Tahoma" w:hAnsi="Tahoma" w:cs="Tahoma"/>
          <w:b/>
          <w:sz w:val="18"/>
          <w:szCs w:val="18"/>
        </w:rPr>
        <w:t xml:space="preserve"> </w:t>
      </w:r>
    </w:p>
    <w:p w:rsidRPr="007A2004" w:rsidR="0090544D" w:rsidP="0090544D" w:rsidRDefault="0090544D" w14:paraId="0040714A" w14:textId="77777777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:rsidRPr="0057283E" w:rsidR="0067447C" w:rsidP="0067447C" w:rsidRDefault="0067447C" w14:paraId="4346C946" w14:textId="77777777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color w:val="FF0000"/>
          <w:sz w:val="18"/>
          <w:szCs w:val="18"/>
        </w:rPr>
      </w:pPr>
    </w:p>
    <w:p w:rsidRPr="00505431" w:rsidR="0067447C" w:rsidP="0067447C" w:rsidRDefault="0067447C" w14:paraId="0DA44E69" w14:textId="77777777">
      <w:pPr>
        <w:widowControl w:val="0"/>
        <w:adjustRightInd w:val="0"/>
        <w:contextualSpacing/>
        <w:jc w:val="center"/>
        <w:textAlignment w:val="baseline"/>
        <w:rPr>
          <w:rFonts w:ascii="Tahoma" w:hAnsi="Tahoma" w:eastAsia="Calibri" w:cs="Tahoma"/>
          <w:b/>
          <w:sz w:val="18"/>
          <w:szCs w:val="18"/>
        </w:rPr>
      </w:pPr>
      <w:r w:rsidRPr="00505431">
        <w:rPr>
          <w:rFonts w:ascii="Tahoma" w:hAnsi="Tahoma" w:eastAsia="Calibri" w:cs="Tahoma"/>
          <w:b/>
          <w:sz w:val="18"/>
          <w:szCs w:val="18"/>
        </w:rPr>
        <w:t>Oświadczenie</w:t>
      </w:r>
    </w:p>
    <w:p w:rsidRPr="00505431" w:rsidR="0067447C" w:rsidP="0067447C" w:rsidRDefault="0067447C" w14:paraId="7360DB0C" w14:textId="77777777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hAnsi="Tahoma" w:eastAsia="Calibri" w:cs="Tahoma"/>
          <w:b/>
          <w:sz w:val="18"/>
          <w:szCs w:val="18"/>
        </w:rPr>
      </w:pPr>
      <w:r w:rsidRPr="00505431">
        <w:rPr>
          <w:rFonts w:ascii="Tahoma" w:hAnsi="Tahoma" w:eastAsia="Calibri" w:cs="Tahoma"/>
          <w:b/>
          <w:sz w:val="18"/>
          <w:szCs w:val="18"/>
        </w:rPr>
        <w:t>o przynależności lub braku przynależności do tej samej grupy kapitałowej</w:t>
      </w:r>
    </w:p>
    <w:p w:rsidRPr="00CE09A0" w:rsidR="004422D3" w:rsidP="0067447C" w:rsidRDefault="004422D3" w14:paraId="1E016672" w14:textId="77777777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hAnsi="Tahoma" w:eastAsia="Calibri" w:cs="Tahoma"/>
          <w:sz w:val="16"/>
          <w:szCs w:val="16"/>
        </w:rPr>
      </w:pPr>
    </w:p>
    <w:p w:rsidRPr="001E48C9" w:rsidR="0067447C" w:rsidP="0067447C" w:rsidRDefault="0067447C" w14:paraId="36C3E9B3" w14:textId="77777777">
      <w:pPr>
        <w:widowControl w:val="0"/>
        <w:adjustRightInd w:val="0"/>
        <w:spacing w:line="300" w:lineRule="exact"/>
        <w:contextualSpacing/>
        <w:textAlignment w:val="baseline"/>
        <w:rPr>
          <w:rFonts w:ascii="Tahoma" w:hAnsi="Tahoma" w:eastAsia="Calibri" w:cs="Tahoma"/>
          <w:sz w:val="18"/>
          <w:szCs w:val="18"/>
        </w:rPr>
      </w:pPr>
    </w:p>
    <w:p w:rsidRPr="001E48C9" w:rsidR="0067447C" w:rsidP="0067447C" w:rsidRDefault="0067447C" w14:paraId="14E93A0B" w14:textId="77777777">
      <w:pPr>
        <w:widowControl w:val="0"/>
        <w:adjustRightInd w:val="0"/>
        <w:contextualSpacing/>
        <w:textAlignment w:val="baseline"/>
        <w:rPr>
          <w:rFonts w:ascii="Tahoma" w:hAnsi="Tahoma" w:eastAsia="Calibri" w:cs="Tahoma"/>
          <w:sz w:val="18"/>
          <w:szCs w:val="18"/>
          <w:u w:val="single"/>
        </w:rPr>
      </w:pPr>
      <w:r w:rsidRPr="001E48C9">
        <w:rPr>
          <w:rFonts w:ascii="Tahoma" w:hAnsi="Tahoma" w:eastAsia="Calibri" w:cs="Tahoma"/>
          <w:sz w:val="18"/>
          <w:szCs w:val="18"/>
        </w:rPr>
        <w:t>Ja niżej podpisany</w:t>
      </w:r>
      <w:r>
        <w:rPr>
          <w:rFonts w:ascii="Tahoma" w:hAnsi="Tahoma" w:eastAsia="Calibri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:rsidRPr="001E48C9" w:rsidR="0067447C" w:rsidP="0067447C" w:rsidRDefault="0067447C" w14:paraId="52646C72" w14:textId="77777777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:rsidRPr="001E48C9" w:rsidR="0067447C" w:rsidP="0067447C" w:rsidRDefault="0067447C" w14:paraId="71A130F2" w14:textId="77777777">
      <w:pPr>
        <w:widowControl w:val="0"/>
        <w:adjustRightInd w:val="0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</w:p>
    <w:p w:rsidR="004422D3" w:rsidP="0067447C" w:rsidRDefault="004422D3" w14:paraId="4FDFA475" w14:textId="77777777">
      <w:pPr>
        <w:widowControl w:val="0"/>
        <w:adjustRightInd w:val="0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</w:p>
    <w:p w:rsidRPr="001E48C9" w:rsidR="0067447C" w:rsidP="0067447C" w:rsidRDefault="0067447C" w14:paraId="51B4EFC0" w14:textId="1A150CEC">
      <w:pPr>
        <w:widowControl w:val="0"/>
        <w:adjustRightInd w:val="0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  <w:r w:rsidRPr="001E48C9">
        <w:rPr>
          <w:rFonts w:ascii="Tahoma" w:hAnsi="Tahoma" w:eastAsia="Calibri" w:cs="Tahoma"/>
          <w:sz w:val="18"/>
          <w:szCs w:val="18"/>
        </w:rPr>
        <w:t xml:space="preserve">będąc uprawnionym do reprezentowania </w:t>
      </w:r>
      <w:r w:rsidR="005B71D5">
        <w:rPr>
          <w:rFonts w:ascii="Tahoma" w:hAnsi="Tahoma" w:eastAsia="Calibri" w:cs="Tahoma"/>
          <w:sz w:val="18"/>
          <w:szCs w:val="18"/>
        </w:rPr>
        <w:t>Dostawcy</w:t>
      </w:r>
      <w:r w:rsidRPr="001E48C9">
        <w:rPr>
          <w:rFonts w:ascii="Tahoma" w:hAnsi="Tahoma" w:eastAsia="Calibri" w:cs="Tahoma"/>
          <w:sz w:val="18"/>
          <w:szCs w:val="18"/>
        </w:rPr>
        <w:t>:</w:t>
      </w:r>
    </w:p>
    <w:p w:rsidRPr="001E48C9" w:rsidR="0067447C" w:rsidP="0067447C" w:rsidRDefault="0067447C" w14:paraId="255E6B06" w14:textId="77777777">
      <w:pPr>
        <w:widowControl w:val="0"/>
        <w:adjustRightInd w:val="0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</w:p>
    <w:p w:rsidRPr="001E48C9" w:rsidR="0067447C" w:rsidP="0067447C" w:rsidRDefault="0067447C" w14:paraId="323C8997" w14:textId="77777777">
      <w:pPr>
        <w:widowControl w:val="0"/>
        <w:adjustRightInd w:val="0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  <w:bookmarkStart w:name="_Hlk508948536" w:id="0"/>
      <w:r>
        <w:rPr>
          <w:rFonts w:ascii="Tahoma" w:hAnsi="Tahoma" w:eastAsia="Calibri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Pr="001E48C9" w:rsidR="0067447C" w:rsidP="0067447C" w:rsidRDefault="0067447C" w14:paraId="57773979" w14:textId="092F5691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hAnsi="Tahoma" w:eastAsia="Calibri" w:cs="Tahoma"/>
          <w:sz w:val="18"/>
          <w:szCs w:val="18"/>
        </w:rPr>
      </w:pPr>
      <w:r w:rsidRPr="001E48C9">
        <w:rPr>
          <w:rFonts w:ascii="Tahoma" w:hAnsi="Tahoma" w:eastAsia="Calibri" w:cs="Tahoma"/>
          <w:i/>
          <w:sz w:val="18"/>
          <w:szCs w:val="18"/>
        </w:rPr>
        <w:t xml:space="preserve">nazwa i siedziba </w:t>
      </w:r>
      <w:r w:rsidR="005B71D5">
        <w:rPr>
          <w:rFonts w:ascii="Tahoma" w:hAnsi="Tahoma" w:eastAsia="Calibri" w:cs="Tahoma"/>
          <w:i/>
          <w:sz w:val="18"/>
          <w:szCs w:val="18"/>
        </w:rPr>
        <w:t>Dostawcy</w:t>
      </w:r>
    </w:p>
    <w:bookmarkEnd w:id="0"/>
    <w:p w:rsidR="0067447C" w:rsidP="0067447C" w:rsidRDefault="0067447C" w14:paraId="13E4CC13" w14:textId="7777777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80D0D" w:rsidP="007950E7" w:rsidRDefault="0067447C" w14:paraId="1CF7D0DE" w14:textId="1811E048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name="_Hlk536099927" w:id="1"/>
    </w:p>
    <w:p w:rsidR="00277C25" w:rsidP="00277C25" w:rsidRDefault="00277C25" w14:paraId="3B27070E" w14:textId="4C48D283">
      <w:pPr>
        <w:jc w:val="both"/>
        <w:rPr>
          <w:rFonts w:ascii="Tahoma" w:hAnsi="Tahoma" w:cs="Tahoma"/>
          <w:b/>
          <w:iCs/>
          <w:sz w:val="20"/>
          <w:lang w:eastAsia="pl-PL"/>
        </w:rPr>
      </w:pPr>
      <w:r>
        <w:rPr>
          <w:rFonts w:ascii="Tahoma" w:hAnsi="Tahoma" w:cs="Tahoma"/>
          <w:b/>
          <w:iCs/>
          <w:sz w:val="20"/>
        </w:rPr>
        <w:t>"Zakup oleju napędowego ON i benzyny bezołowiowej Pb 95 w okresie od momentu podpisania umowy do 31.12.202</w:t>
      </w:r>
      <w:r w:rsidR="00B47C28">
        <w:rPr>
          <w:rFonts w:ascii="Tahoma" w:hAnsi="Tahoma" w:cs="Tahoma"/>
          <w:b/>
          <w:iCs/>
          <w:sz w:val="20"/>
        </w:rPr>
        <w:t>5</w:t>
      </w:r>
      <w:r>
        <w:rPr>
          <w:rFonts w:ascii="Tahoma" w:hAnsi="Tahoma" w:cs="Tahoma"/>
          <w:b/>
          <w:iCs/>
          <w:sz w:val="20"/>
        </w:rPr>
        <w:t>r. na terenie Miasta Szczecinek”.</w:t>
      </w:r>
    </w:p>
    <w:bookmarkEnd w:id="1"/>
    <w:p w:rsidRPr="001E48C9" w:rsidR="0067447C" w:rsidP="0067447C" w:rsidRDefault="0067447C" w14:paraId="5C6A1964" w14:textId="7777777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</w:p>
    <w:p w:rsidRPr="001E48C9" w:rsidR="0067447C" w:rsidP="0067447C" w:rsidRDefault="0067447C" w14:paraId="6D5CF38F" w14:textId="77777777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  <w:r w:rsidRPr="001E48C9">
        <w:rPr>
          <w:rFonts w:ascii="Tahoma" w:hAnsi="Tahoma" w:eastAsia="Calibri" w:cs="Tahoma"/>
          <w:sz w:val="18"/>
          <w:szCs w:val="18"/>
        </w:rPr>
        <w:t>niniejszym oświadczam, iż</w:t>
      </w:r>
    </w:p>
    <w:p w:rsidRPr="00266272" w:rsidR="0067447C" w:rsidP="0067447C" w:rsidRDefault="0067447C" w14:paraId="21F893D0" w14:textId="13A80E9D">
      <w:pPr>
        <w:widowControl w:val="0"/>
        <w:autoSpaceDE w:val="0"/>
        <w:autoSpaceDN w:val="0"/>
        <w:adjustRightInd w:val="0"/>
        <w:spacing w:line="300" w:lineRule="exact"/>
        <w:ind w:left="142" w:hanging="142"/>
        <w:contextualSpacing/>
        <w:jc w:val="both"/>
        <w:textAlignment w:val="baseline"/>
        <w:rPr>
          <w:rFonts w:ascii="Tahoma" w:hAnsi="Tahoma" w:eastAsia="Calibri" w:cs="Tahoma"/>
          <w:iCs/>
          <w:sz w:val="18"/>
          <w:szCs w:val="18"/>
        </w:rPr>
      </w:pPr>
      <w:r w:rsidRPr="001E48C9">
        <w:rPr>
          <w:rFonts w:ascii="Tahoma" w:hAnsi="Tahoma" w:eastAsia="Calibri" w:cs="Tahoma"/>
          <w:sz w:val="18"/>
          <w:szCs w:val="18"/>
        </w:rPr>
        <w:t xml:space="preserve">- </w:t>
      </w:r>
      <w:r w:rsidR="005B71D5">
        <w:rPr>
          <w:rFonts w:ascii="Tahoma" w:hAnsi="Tahoma" w:eastAsia="Calibri" w:cs="Tahoma"/>
          <w:sz w:val="18"/>
          <w:szCs w:val="18"/>
        </w:rPr>
        <w:t>Dostawca</w:t>
      </w:r>
      <w:r w:rsidRPr="001E48C9">
        <w:rPr>
          <w:rFonts w:ascii="Tahoma" w:hAnsi="Tahoma" w:eastAsia="Calibri" w:cs="Tahoma"/>
          <w:sz w:val="18"/>
          <w:szCs w:val="18"/>
        </w:rPr>
        <w:t xml:space="preserve"> nie przynależy do grupy kapitałowej w rozumieniu </w:t>
      </w:r>
      <w:r w:rsidRPr="001E48C9">
        <w:rPr>
          <w:rFonts w:ascii="Tahoma" w:hAnsi="Tahoma" w:eastAsia="Calibri" w:cs="Tahoma"/>
          <w:iCs/>
          <w:sz w:val="18"/>
          <w:szCs w:val="18"/>
        </w:rPr>
        <w:t>ustawy z dnia 16 lutego 2007 r. o ochronie konkurencji i konsumentów (Dz. U. z 20</w:t>
      </w:r>
      <w:r w:rsidR="0057283E">
        <w:rPr>
          <w:rFonts w:ascii="Tahoma" w:hAnsi="Tahoma" w:eastAsia="Calibri" w:cs="Tahoma"/>
          <w:iCs/>
          <w:sz w:val="18"/>
          <w:szCs w:val="18"/>
        </w:rPr>
        <w:t>21</w:t>
      </w:r>
      <w:r w:rsidR="005B71D5">
        <w:rPr>
          <w:rFonts w:ascii="Tahoma" w:hAnsi="Tahoma" w:eastAsia="Calibri" w:cs="Tahoma"/>
          <w:iCs/>
          <w:sz w:val="18"/>
          <w:szCs w:val="18"/>
        </w:rPr>
        <w:t xml:space="preserve"> </w:t>
      </w:r>
      <w:r w:rsidRPr="001E48C9">
        <w:rPr>
          <w:rFonts w:ascii="Tahoma" w:hAnsi="Tahoma" w:eastAsia="Calibri" w:cs="Tahoma"/>
          <w:iCs/>
          <w:sz w:val="18"/>
          <w:szCs w:val="18"/>
        </w:rPr>
        <w:t xml:space="preserve">r. poz. </w:t>
      </w:r>
      <w:r w:rsidR="0057283E">
        <w:rPr>
          <w:rFonts w:ascii="Tahoma" w:hAnsi="Tahoma" w:eastAsia="Calibri" w:cs="Tahoma"/>
          <w:iCs/>
          <w:sz w:val="18"/>
          <w:szCs w:val="18"/>
        </w:rPr>
        <w:t>275,</w:t>
      </w:r>
      <w:r w:rsidRPr="001E48C9">
        <w:rPr>
          <w:rFonts w:ascii="Tahoma" w:hAnsi="Tahoma" w:eastAsia="Calibri" w:cs="Tahoma"/>
          <w:iCs/>
          <w:sz w:val="18"/>
          <w:szCs w:val="18"/>
        </w:rPr>
        <w:t xml:space="preserve">), wraz z innym </w:t>
      </w:r>
      <w:r w:rsidR="005B71D5">
        <w:rPr>
          <w:rFonts w:ascii="Tahoma" w:hAnsi="Tahoma" w:eastAsia="Calibri" w:cs="Tahoma"/>
          <w:iCs/>
          <w:sz w:val="18"/>
          <w:szCs w:val="18"/>
        </w:rPr>
        <w:t>Dostawcą</w:t>
      </w:r>
      <w:r w:rsidRPr="001E48C9">
        <w:rPr>
          <w:rFonts w:ascii="Tahoma" w:hAnsi="Tahoma" w:eastAsia="Calibri" w:cs="Tahoma"/>
          <w:iCs/>
          <w:sz w:val="18"/>
          <w:szCs w:val="18"/>
        </w:rPr>
        <w:t xml:space="preserve"> (bądź innymi </w:t>
      </w:r>
      <w:r w:rsidR="005B71D5">
        <w:rPr>
          <w:rFonts w:ascii="Tahoma" w:hAnsi="Tahoma" w:eastAsia="Calibri" w:cs="Tahoma"/>
          <w:iCs/>
          <w:sz w:val="18"/>
          <w:szCs w:val="18"/>
        </w:rPr>
        <w:t>Dostawcami</w:t>
      </w:r>
      <w:r w:rsidRPr="001E48C9">
        <w:rPr>
          <w:rFonts w:ascii="Tahoma" w:hAnsi="Tahoma" w:eastAsia="Calibri" w:cs="Tahoma"/>
          <w:iCs/>
          <w:sz w:val="18"/>
          <w:szCs w:val="18"/>
        </w:rPr>
        <w:t xml:space="preserve">) biorącymi udział w ww. </w:t>
      </w:r>
      <w:r w:rsidRPr="00266272">
        <w:rPr>
          <w:rFonts w:ascii="Tahoma" w:hAnsi="Tahoma" w:eastAsia="Calibri" w:cs="Tahoma"/>
          <w:iCs/>
          <w:sz w:val="18"/>
          <w:szCs w:val="18"/>
        </w:rPr>
        <w:t>postępowaniu *),</w:t>
      </w:r>
    </w:p>
    <w:p w:rsidRPr="00266272" w:rsidR="0067447C" w:rsidP="0067447C" w:rsidRDefault="0067447C" w14:paraId="584B448A" w14:textId="45B558DD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  <w:r w:rsidRPr="00266272">
        <w:rPr>
          <w:rFonts w:ascii="Tahoma" w:hAnsi="Tahoma" w:eastAsia="Calibri" w:cs="Tahoma"/>
          <w:sz w:val="18"/>
          <w:szCs w:val="18"/>
        </w:rPr>
        <w:t xml:space="preserve">- </w:t>
      </w:r>
      <w:r w:rsidR="005B71D5">
        <w:rPr>
          <w:rFonts w:ascii="Tahoma" w:hAnsi="Tahoma" w:eastAsia="Calibri" w:cs="Tahoma"/>
          <w:sz w:val="18"/>
          <w:szCs w:val="18"/>
        </w:rPr>
        <w:t>Dostawca</w:t>
      </w:r>
      <w:r w:rsidRPr="00266272">
        <w:rPr>
          <w:rFonts w:ascii="Tahoma" w:hAnsi="Tahoma" w:eastAsia="Calibri" w:cs="Tahoma"/>
          <w:sz w:val="18"/>
          <w:szCs w:val="18"/>
        </w:rPr>
        <w:t xml:space="preserve"> jest członkiem grupy kapitałowej łącznie z:</w:t>
      </w:r>
      <w:r w:rsidRPr="00266272">
        <w:rPr>
          <w:rFonts w:ascii="Tahoma" w:hAnsi="Tahoma" w:eastAsia="Calibri" w:cs="Tahoma"/>
          <w:color w:val="0070C0"/>
          <w:sz w:val="18"/>
          <w:szCs w:val="18"/>
        </w:rPr>
        <w:t xml:space="preserve"> </w:t>
      </w:r>
      <w:r w:rsidRPr="00266272">
        <w:rPr>
          <w:rFonts w:ascii="Tahoma" w:hAnsi="Tahoma" w:eastAsia="Calibri" w:cs="Tahoma"/>
          <w:sz w:val="18"/>
          <w:szCs w:val="18"/>
        </w:rPr>
        <w:t>*)</w:t>
      </w:r>
    </w:p>
    <w:p w:rsidRPr="001E48C9" w:rsidR="0067447C" w:rsidP="0067447C" w:rsidRDefault="0067447C" w14:paraId="5A9141E4" w14:textId="77777777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Pr="001E48C9" w:rsidR="0067447C" w:rsidTr="00BF0032" w14:paraId="5F49EA22" w14:textId="77777777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Pr="001E48C9" w:rsidR="0067447C" w:rsidP="00BF0032" w:rsidRDefault="0067447C" w14:paraId="1199A6EA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  <w:r w:rsidRPr="001E48C9">
              <w:rPr>
                <w:rFonts w:ascii="Tahoma" w:hAnsi="Tahoma" w:eastAsia="Calibri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Pr="001E48C9" w:rsidR="0067447C" w:rsidP="00BF0032" w:rsidRDefault="0067447C" w14:paraId="4EA525BD" w14:textId="06C54028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  <w:r w:rsidRPr="001E48C9">
              <w:rPr>
                <w:rFonts w:ascii="Tahoma" w:hAnsi="Tahoma" w:eastAsia="Calibri" w:cs="Tahoma"/>
                <w:sz w:val="18"/>
                <w:szCs w:val="18"/>
              </w:rPr>
              <w:t xml:space="preserve">Nazwa </w:t>
            </w:r>
            <w:r w:rsidR="005B71D5">
              <w:rPr>
                <w:rFonts w:ascii="Tahoma" w:hAnsi="Tahoma" w:eastAsia="Calibri" w:cs="Tahoma"/>
                <w:sz w:val="18"/>
                <w:szCs w:val="18"/>
              </w:rPr>
              <w:t>Dostawcy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Pr="001E48C9" w:rsidR="0067447C" w:rsidP="00BF0032" w:rsidRDefault="0067447C" w14:paraId="30A5AF7C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  <w:r w:rsidRPr="001E48C9">
              <w:rPr>
                <w:rFonts w:ascii="Tahoma" w:hAnsi="Tahoma" w:eastAsia="Calibri" w:cs="Tahoma"/>
                <w:sz w:val="18"/>
                <w:szCs w:val="18"/>
              </w:rPr>
              <w:t>Siedziba</w:t>
            </w:r>
          </w:p>
        </w:tc>
      </w:tr>
      <w:tr w:rsidRPr="001E48C9" w:rsidR="0067447C" w:rsidTr="00BF0032" w14:paraId="73377E0C" w14:textId="77777777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Pr="001E48C9" w:rsidR="0067447C" w:rsidP="00BF0032" w:rsidRDefault="0067447C" w14:paraId="31A7FC22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Pr="001E48C9" w:rsidR="0067447C" w:rsidP="00BF0032" w:rsidRDefault="0067447C" w14:paraId="14807FC4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Pr="001E48C9" w:rsidR="0067447C" w:rsidP="00BF0032" w:rsidRDefault="0067447C" w14:paraId="20B24CC2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</w:p>
        </w:tc>
      </w:tr>
      <w:tr w:rsidRPr="001E48C9" w:rsidR="0067447C" w:rsidTr="00BF0032" w14:paraId="3556582A" w14:textId="77777777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Pr="001E48C9" w:rsidR="0067447C" w:rsidP="00BF0032" w:rsidRDefault="0067447C" w14:paraId="32EB8ED1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Pr="001E48C9" w:rsidR="0067447C" w:rsidP="00BF0032" w:rsidRDefault="0067447C" w14:paraId="11D2B687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Pr="001E48C9" w:rsidR="0067447C" w:rsidP="00BF0032" w:rsidRDefault="0067447C" w14:paraId="5BB12146" w14:textId="77777777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hAnsi="Tahoma" w:eastAsia="Calibri" w:cs="Tahoma"/>
                <w:sz w:val="18"/>
                <w:szCs w:val="18"/>
              </w:rPr>
            </w:pPr>
          </w:p>
        </w:tc>
      </w:tr>
    </w:tbl>
    <w:p w:rsidRPr="001E48C9" w:rsidR="0067447C" w:rsidP="0067447C" w:rsidRDefault="0067447C" w14:paraId="4C812603" w14:textId="7777777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</w:p>
    <w:p w:rsidRPr="001E48C9" w:rsidR="0067447C" w:rsidP="0067447C" w:rsidRDefault="0067447C" w14:paraId="119C2A5E" w14:textId="7777777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hAnsi="Tahoma" w:eastAsia="Calibri" w:cs="Tahoma"/>
          <w:sz w:val="18"/>
          <w:szCs w:val="18"/>
        </w:rPr>
      </w:pPr>
    </w:p>
    <w:p w:rsidRPr="00CE09A0" w:rsidR="0067447C" w:rsidP="0067447C" w:rsidRDefault="0067447C" w14:paraId="2F12137E" w14:textId="0E38F412">
      <w:pPr>
        <w:ind w:left="360" w:hanging="180"/>
        <w:rPr>
          <w:rFonts w:ascii="Tahoma" w:hAnsi="Tahoma" w:eastAsia="Calibri" w:cs="Tahoma"/>
          <w:sz w:val="20"/>
        </w:rPr>
      </w:pPr>
      <w:r w:rsidRPr="00CE09A0">
        <w:rPr>
          <w:rFonts w:ascii="Tahoma" w:hAnsi="Tahoma" w:eastAsia="Calibri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hAnsi="Tahoma" w:eastAsia="Calibri" w:cs="Tahoma"/>
          <w:sz w:val="22"/>
          <w:szCs w:val="22"/>
        </w:rPr>
        <w:t xml:space="preserve">    </w:t>
      </w:r>
      <w:r w:rsidR="00D80D0D">
        <w:rPr>
          <w:rFonts w:ascii="Tahoma" w:hAnsi="Tahoma" w:eastAsia="Calibri" w:cs="Tahoma"/>
          <w:sz w:val="22"/>
          <w:szCs w:val="22"/>
        </w:rPr>
        <w:tab/>
        <w:t xml:space="preserve">       </w:t>
      </w:r>
      <w:r>
        <w:rPr>
          <w:rFonts w:ascii="Tahoma" w:hAnsi="Tahoma" w:eastAsia="Calibri" w:cs="Tahoma"/>
          <w:sz w:val="22"/>
          <w:szCs w:val="22"/>
        </w:rPr>
        <w:t xml:space="preserve"> </w:t>
      </w:r>
      <w:r w:rsidRPr="00CE09A0">
        <w:rPr>
          <w:rFonts w:ascii="Tahoma" w:hAnsi="Tahoma" w:eastAsia="Calibri" w:cs="Tahoma"/>
          <w:sz w:val="22"/>
          <w:szCs w:val="22"/>
        </w:rPr>
        <w:t xml:space="preserve"> …………………………………                            </w:t>
      </w:r>
    </w:p>
    <w:p w:rsidRPr="00CE09A0" w:rsidR="0067447C" w:rsidP="0067447C" w:rsidRDefault="0067447C" w14:paraId="63829D37" w14:textId="540478D4">
      <w:pPr>
        <w:ind w:left="360" w:hanging="180"/>
        <w:rPr>
          <w:rFonts w:ascii="Tahoma" w:hAnsi="Tahoma" w:eastAsia="Calibri" w:cs="Tahoma"/>
          <w:sz w:val="18"/>
          <w:szCs w:val="18"/>
        </w:rPr>
      </w:pPr>
      <w:r w:rsidRPr="00CE09A0">
        <w:rPr>
          <w:rFonts w:ascii="Tahoma" w:hAnsi="Tahoma" w:eastAsia="Calibri" w:cs="Tahoma"/>
          <w:sz w:val="18"/>
          <w:szCs w:val="18"/>
        </w:rPr>
        <w:t xml:space="preserve">          Miejscowość i data                                                          </w:t>
      </w:r>
      <w:r w:rsidR="00D80D0D">
        <w:rPr>
          <w:rFonts w:ascii="Tahoma" w:hAnsi="Tahoma" w:eastAsia="Calibri" w:cs="Tahoma"/>
          <w:sz w:val="18"/>
          <w:szCs w:val="18"/>
        </w:rPr>
        <w:tab/>
      </w:r>
      <w:r w:rsidR="00D80D0D">
        <w:rPr>
          <w:rFonts w:ascii="Tahoma" w:hAnsi="Tahoma" w:eastAsia="Calibri" w:cs="Tahoma"/>
          <w:sz w:val="18"/>
          <w:szCs w:val="18"/>
        </w:rPr>
        <w:tab/>
      </w:r>
      <w:r w:rsidRPr="00CE09A0">
        <w:rPr>
          <w:rFonts w:ascii="Tahoma" w:hAnsi="Tahoma" w:eastAsia="Calibri" w:cs="Tahoma"/>
          <w:sz w:val="18"/>
          <w:szCs w:val="18"/>
        </w:rPr>
        <w:t>Upoważniony przedstawiciel</w:t>
      </w:r>
    </w:p>
    <w:p w:rsidR="0067447C" w:rsidP="0067447C" w:rsidRDefault="0067447C" w14:paraId="24D63C05" w14:textId="662A6904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hAnsi="Tahoma" w:eastAsia="Calibri" w:cs="Tahoma"/>
          <w:iCs/>
          <w:sz w:val="18"/>
          <w:szCs w:val="18"/>
        </w:rPr>
      </w:pPr>
    </w:p>
    <w:p w:rsidRPr="001E48C9" w:rsidR="00266272" w:rsidP="0067447C" w:rsidRDefault="00266272" w14:paraId="040BB538" w14:textId="77777777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hAnsi="Tahoma" w:eastAsia="Calibri" w:cs="Tahoma"/>
          <w:iCs/>
          <w:sz w:val="18"/>
          <w:szCs w:val="18"/>
        </w:rPr>
      </w:pPr>
    </w:p>
    <w:p w:rsidRPr="001E48C9" w:rsidR="0067447C" w:rsidP="0067447C" w:rsidRDefault="0067447C" w14:paraId="49C95B04" w14:textId="77777777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hAnsi="Tahoma" w:eastAsia="Calibri" w:cs="Tahoma"/>
          <w:iCs/>
          <w:sz w:val="18"/>
          <w:szCs w:val="18"/>
        </w:rPr>
      </w:pPr>
    </w:p>
    <w:p w:rsidRPr="00CE09A0" w:rsidR="0067447C" w:rsidP="00266272" w:rsidRDefault="0067447C" w14:paraId="4CB58211" w14:textId="2D5DEE95">
      <w:pPr>
        <w:contextualSpacing/>
        <w:jc w:val="both"/>
        <w:rPr>
          <w:rFonts w:ascii="Tahoma" w:hAnsi="Tahoma" w:eastAsia="Calibri" w:cs="Tahoma"/>
          <w:sz w:val="16"/>
          <w:szCs w:val="16"/>
        </w:rPr>
      </w:pPr>
      <w:r w:rsidRPr="00CE09A0">
        <w:rPr>
          <w:rFonts w:ascii="Tahoma" w:hAnsi="Tahoma" w:eastAsia="Calibri" w:cs="Tahoma"/>
          <w:sz w:val="16"/>
          <w:szCs w:val="16"/>
        </w:rPr>
        <w:t xml:space="preserve">W przypadku gdy </w:t>
      </w:r>
      <w:r w:rsidR="005B71D5">
        <w:rPr>
          <w:rFonts w:ascii="Tahoma" w:hAnsi="Tahoma" w:eastAsia="Calibri" w:cs="Tahoma"/>
          <w:sz w:val="16"/>
          <w:szCs w:val="16"/>
        </w:rPr>
        <w:t>Dostawca</w:t>
      </w:r>
      <w:r w:rsidRPr="00CE09A0">
        <w:rPr>
          <w:rFonts w:ascii="Tahoma" w:hAnsi="Tahoma" w:eastAsia="Calibri" w:cs="Tahoma"/>
          <w:sz w:val="16"/>
          <w:szCs w:val="16"/>
        </w:rPr>
        <w:t xml:space="preserve"> </w:t>
      </w:r>
      <w:r w:rsidRPr="00CE09A0">
        <w:rPr>
          <w:rFonts w:ascii="Tahoma" w:hAnsi="Tahoma" w:eastAsia="Calibri" w:cs="Tahoma"/>
          <w:b/>
          <w:bCs/>
          <w:sz w:val="16"/>
          <w:szCs w:val="16"/>
        </w:rPr>
        <w:t>należy</w:t>
      </w:r>
      <w:r w:rsidRPr="00CE09A0">
        <w:rPr>
          <w:rFonts w:ascii="Tahoma" w:hAnsi="Tahoma" w:eastAsia="Calibri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</w:t>
      </w:r>
      <w:r w:rsidR="005B71D5">
        <w:rPr>
          <w:rFonts w:ascii="Tahoma" w:hAnsi="Tahoma" w:eastAsia="Calibri" w:cs="Tahoma"/>
          <w:sz w:val="16"/>
          <w:szCs w:val="16"/>
        </w:rPr>
        <w:t>Dostawca</w:t>
      </w:r>
      <w:r w:rsidRPr="00CE09A0">
        <w:rPr>
          <w:rFonts w:ascii="Tahoma" w:hAnsi="Tahoma" w:eastAsia="Calibri" w:cs="Tahoma"/>
          <w:sz w:val="16"/>
          <w:szCs w:val="16"/>
        </w:rPr>
        <w:t xml:space="preserve"> może przedstawić dowody, że powiązania z innymi </w:t>
      </w:r>
      <w:r w:rsidR="005B71D5">
        <w:rPr>
          <w:rFonts w:ascii="Tahoma" w:hAnsi="Tahoma" w:eastAsia="Calibri" w:cs="Tahoma"/>
          <w:sz w:val="16"/>
          <w:szCs w:val="16"/>
        </w:rPr>
        <w:t>Dostawcami</w:t>
      </w:r>
      <w:r w:rsidRPr="00CE09A0">
        <w:rPr>
          <w:rFonts w:ascii="Tahoma" w:hAnsi="Tahoma" w:eastAsia="Calibri" w:cs="Tahoma"/>
          <w:sz w:val="16"/>
          <w:szCs w:val="16"/>
        </w:rPr>
        <w:t xml:space="preserve"> nie prowadzą do zakłócenia konkurencji w postępowaniu o udzielenie zamówienia.</w:t>
      </w:r>
    </w:p>
    <w:p w:rsidRPr="00CE09A0" w:rsidR="0067447C" w:rsidP="0067447C" w:rsidRDefault="0067447C" w14:paraId="6A4BA94E" w14:textId="77777777">
      <w:pPr>
        <w:contextualSpacing/>
        <w:rPr>
          <w:rFonts w:ascii="Tahoma" w:hAnsi="Tahoma" w:eastAsia="Calibri" w:cs="Tahoma"/>
          <w:sz w:val="16"/>
          <w:szCs w:val="16"/>
        </w:rPr>
      </w:pPr>
      <w:r w:rsidRPr="00CE09A0">
        <w:rPr>
          <w:rFonts w:ascii="Tahoma" w:hAnsi="Tahoma" w:eastAsia="Calibri" w:cs="Tahoma"/>
          <w:b/>
          <w:i/>
          <w:sz w:val="16"/>
          <w:szCs w:val="16"/>
        </w:rPr>
        <w:t>*) niepotrzebne skreślić</w:t>
      </w:r>
    </w:p>
    <w:p w:rsidRPr="00CE09A0" w:rsidR="0067447C" w:rsidP="0067447C" w:rsidRDefault="0067447C" w14:paraId="73AAFB16" w14:textId="77777777">
      <w:pPr>
        <w:rPr>
          <w:sz w:val="16"/>
          <w:szCs w:val="16"/>
        </w:rPr>
      </w:pPr>
    </w:p>
    <w:p w:rsidR="00592E3B" w:rsidP="00592E3B" w:rsidRDefault="00592E3B" w14:paraId="016F6E76" w14:textId="77777777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:rsidR="00592E3B" w:rsidP="00592E3B" w:rsidRDefault="00592E3B" w14:paraId="2AED54E6" w14:textId="77777777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:rsidR="00592E3B" w:rsidP="00592E3B" w:rsidRDefault="00592E3B" w14:paraId="6DDEBF97" w14:textId="77777777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:rsidR="00592E3B" w:rsidP="00592E3B" w:rsidRDefault="00592E3B" w14:paraId="1568E680" w14:textId="77777777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4079B" w14:textId="77777777" w:rsidR="009E734C" w:rsidRDefault="009E734C" w:rsidP="00251EDF">
      <w:r>
        <w:separator/>
      </w:r>
    </w:p>
  </w:endnote>
  <w:endnote w:type="continuationSeparator" w:id="0">
    <w:p w14:paraId="1EC73B19" w14:textId="77777777" w:rsidR="009E734C" w:rsidRDefault="009E734C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1133" w14:textId="77777777" w:rsidR="009E734C" w:rsidRDefault="009E734C" w:rsidP="00251EDF">
      <w:r>
        <w:separator/>
      </w:r>
    </w:p>
  </w:footnote>
  <w:footnote w:type="continuationSeparator" w:id="0">
    <w:p w14:paraId="4562AD9E" w14:textId="77777777" w:rsidR="009E734C" w:rsidRDefault="009E734C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 w16cid:durableId="1680081002">
    <w:abstractNumId w:val="232"/>
  </w:num>
  <w:num w:numId="2" w16cid:durableId="2068797945">
    <w:abstractNumId w:val="84"/>
  </w:num>
  <w:num w:numId="3" w16cid:durableId="234243667">
    <w:abstractNumId w:val="97"/>
  </w:num>
  <w:num w:numId="4" w16cid:durableId="1745644594">
    <w:abstractNumId w:val="138"/>
  </w:num>
  <w:num w:numId="5" w16cid:durableId="1063794797">
    <w:abstractNumId w:val="212"/>
  </w:num>
  <w:num w:numId="6" w16cid:durableId="9404502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25915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53146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656727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31310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62760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8069946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5385322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1856899">
    <w:abstractNumId w:val="41"/>
    <w:lvlOverride w:ilvl="0">
      <w:startOverride w:val="1"/>
    </w:lvlOverride>
  </w:num>
  <w:num w:numId="15" w16cid:durableId="1031568532">
    <w:abstractNumId w:val="49"/>
  </w:num>
  <w:num w:numId="16" w16cid:durableId="4689858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5836957">
    <w:abstractNumId w:val="28"/>
    <w:lvlOverride w:ilvl="0">
      <w:startOverride w:val="1"/>
    </w:lvlOverride>
  </w:num>
  <w:num w:numId="18" w16cid:durableId="7571425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2029822">
    <w:abstractNumId w:val="25"/>
  </w:num>
  <w:num w:numId="20" w16cid:durableId="16458894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70722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1493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1824287">
    <w:abstractNumId w:val="40"/>
  </w:num>
  <w:num w:numId="24" w16cid:durableId="389772153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9246144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415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2240813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2206864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9895376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999101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772708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008376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5157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9575197">
    <w:abstractNumId w:val="26"/>
  </w:num>
  <w:num w:numId="35" w16cid:durableId="4061543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296811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997743">
    <w:abstractNumId w:val="15"/>
  </w:num>
  <w:num w:numId="38" w16cid:durableId="729423449">
    <w:abstractNumId w:val="176"/>
  </w:num>
  <w:num w:numId="39" w16cid:durableId="1467772804">
    <w:abstractNumId w:val="55"/>
  </w:num>
  <w:num w:numId="40" w16cid:durableId="1900750724">
    <w:abstractNumId w:val="126"/>
  </w:num>
  <w:num w:numId="41" w16cid:durableId="114718961">
    <w:abstractNumId w:val="64"/>
  </w:num>
  <w:num w:numId="42" w16cid:durableId="1283075291">
    <w:abstractNumId w:val="168"/>
  </w:num>
  <w:num w:numId="43" w16cid:durableId="1372221870">
    <w:abstractNumId w:val="225"/>
  </w:num>
  <w:num w:numId="44" w16cid:durableId="1403916050">
    <w:abstractNumId w:val="69"/>
  </w:num>
  <w:num w:numId="45" w16cid:durableId="931665772">
    <w:abstractNumId w:val="167"/>
  </w:num>
  <w:num w:numId="46" w16cid:durableId="1833326082">
    <w:abstractNumId w:val="186"/>
  </w:num>
  <w:num w:numId="47" w16cid:durableId="723257461">
    <w:abstractNumId w:val="95"/>
  </w:num>
  <w:num w:numId="48" w16cid:durableId="164714149">
    <w:abstractNumId w:val="107"/>
  </w:num>
  <w:num w:numId="49" w16cid:durableId="356196973">
    <w:abstractNumId w:val="143"/>
  </w:num>
  <w:num w:numId="50" w16cid:durableId="629869036">
    <w:abstractNumId w:val="157"/>
  </w:num>
  <w:num w:numId="51" w16cid:durableId="93475449">
    <w:abstractNumId w:val="60"/>
  </w:num>
  <w:num w:numId="52" w16cid:durableId="820578277">
    <w:abstractNumId w:val="83"/>
  </w:num>
  <w:num w:numId="53" w16cid:durableId="228929952">
    <w:abstractNumId w:val="228"/>
  </w:num>
  <w:num w:numId="54" w16cid:durableId="150196692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5857921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6934314">
    <w:abstractNumId w:val="193"/>
  </w:num>
  <w:num w:numId="57" w16cid:durableId="1801151163">
    <w:abstractNumId w:val="93"/>
  </w:num>
  <w:num w:numId="58" w16cid:durableId="1065419754">
    <w:abstractNumId w:val="119"/>
  </w:num>
  <w:num w:numId="59" w16cid:durableId="289284197">
    <w:abstractNumId w:val="224"/>
  </w:num>
  <w:num w:numId="60" w16cid:durableId="34233135">
    <w:abstractNumId w:val="31"/>
  </w:num>
  <w:num w:numId="61" w16cid:durableId="1859929596">
    <w:abstractNumId w:val="116"/>
  </w:num>
  <w:num w:numId="62" w16cid:durableId="1256089758">
    <w:abstractNumId w:val="59"/>
  </w:num>
  <w:num w:numId="63" w16cid:durableId="255289046">
    <w:abstractNumId w:val="86"/>
  </w:num>
  <w:num w:numId="64" w16cid:durableId="756754311">
    <w:abstractNumId w:val="220"/>
  </w:num>
  <w:num w:numId="65" w16cid:durableId="1872915598">
    <w:abstractNumId w:val="161"/>
  </w:num>
  <w:num w:numId="66" w16cid:durableId="1720320836">
    <w:abstractNumId w:val="73"/>
  </w:num>
  <w:num w:numId="67" w16cid:durableId="823592252">
    <w:abstractNumId w:val="179"/>
  </w:num>
  <w:num w:numId="68" w16cid:durableId="128593248">
    <w:abstractNumId w:val="175"/>
  </w:num>
  <w:num w:numId="69" w16cid:durableId="1619289066">
    <w:abstractNumId w:val="182"/>
  </w:num>
  <w:num w:numId="70" w16cid:durableId="994914389">
    <w:abstractNumId w:val="123"/>
  </w:num>
  <w:num w:numId="71" w16cid:durableId="1512641359">
    <w:abstractNumId w:val="117"/>
  </w:num>
  <w:num w:numId="72" w16cid:durableId="434522103">
    <w:abstractNumId w:val="148"/>
  </w:num>
  <w:num w:numId="73" w16cid:durableId="201867466">
    <w:abstractNumId w:val="110"/>
  </w:num>
  <w:num w:numId="74" w16cid:durableId="225921068">
    <w:abstractNumId w:val="221"/>
  </w:num>
  <w:num w:numId="75" w16cid:durableId="1492866306">
    <w:abstractNumId w:val="144"/>
  </w:num>
  <w:num w:numId="76" w16cid:durableId="968244594">
    <w:abstractNumId w:val="213"/>
  </w:num>
  <w:num w:numId="77" w16cid:durableId="1403024305">
    <w:abstractNumId w:val="203"/>
  </w:num>
  <w:num w:numId="78" w16cid:durableId="464736564">
    <w:abstractNumId w:val="111"/>
  </w:num>
  <w:num w:numId="79" w16cid:durableId="557208379">
    <w:abstractNumId w:val="112"/>
  </w:num>
  <w:num w:numId="80" w16cid:durableId="1907915677">
    <w:abstractNumId w:val="56"/>
  </w:num>
  <w:num w:numId="81" w16cid:durableId="1689986785">
    <w:abstractNumId w:val="105"/>
  </w:num>
  <w:num w:numId="82" w16cid:durableId="1762945935">
    <w:abstractNumId w:val="236"/>
  </w:num>
  <w:num w:numId="83" w16cid:durableId="1205827716">
    <w:abstractNumId w:val="114"/>
  </w:num>
  <w:num w:numId="84" w16cid:durableId="1652514316">
    <w:abstractNumId w:val="183"/>
  </w:num>
  <w:num w:numId="85" w16cid:durableId="943656133">
    <w:abstractNumId w:val="171"/>
  </w:num>
  <w:num w:numId="86" w16cid:durableId="433020932">
    <w:abstractNumId w:val="94"/>
  </w:num>
  <w:num w:numId="87" w16cid:durableId="100691791">
    <w:abstractNumId w:val="172"/>
  </w:num>
  <w:num w:numId="88" w16cid:durableId="345374972">
    <w:abstractNumId w:val="164"/>
  </w:num>
  <w:num w:numId="89" w16cid:durableId="1833133794">
    <w:abstractNumId w:val="62"/>
  </w:num>
  <w:num w:numId="90" w16cid:durableId="613094434">
    <w:abstractNumId w:val="155"/>
  </w:num>
  <w:num w:numId="91" w16cid:durableId="1673529313">
    <w:abstractNumId w:val="108"/>
  </w:num>
  <w:num w:numId="92" w16cid:durableId="1341395827">
    <w:abstractNumId w:val="141"/>
  </w:num>
  <w:num w:numId="93" w16cid:durableId="231700395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 w16cid:durableId="325286939">
    <w:abstractNumId w:val="100"/>
  </w:num>
  <w:num w:numId="95" w16cid:durableId="1597667004">
    <w:abstractNumId w:val="209"/>
  </w:num>
  <w:num w:numId="96" w16cid:durableId="2058317699">
    <w:abstractNumId w:val="200"/>
  </w:num>
  <w:num w:numId="97" w16cid:durableId="1622108059">
    <w:abstractNumId w:val="160"/>
  </w:num>
  <w:num w:numId="98" w16cid:durableId="1261832755">
    <w:abstractNumId w:val="76"/>
  </w:num>
  <w:num w:numId="99" w16cid:durableId="2002732024">
    <w:abstractNumId w:val="71"/>
  </w:num>
  <w:num w:numId="100" w16cid:durableId="932472607">
    <w:abstractNumId w:val="230"/>
  </w:num>
  <w:num w:numId="101" w16cid:durableId="329914761">
    <w:abstractNumId w:val="135"/>
  </w:num>
  <w:num w:numId="102" w16cid:durableId="1476219066">
    <w:abstractNumId w:val="226"/>
  </w:num>
  <w:num w:numId="103" w16cid:durableId="79177914">
    <w:abstractNumId w:val="72"/>
  </w:num>
  <w:num w:numId="104" w16cid:durableId="2121803958">
    <w:abstractNumId w:val="1"/>
  </w:num>
  <w:num w:numId="105" w16cid:durableId="2110923510">
    <w:abstractNumId w:val="0"/>
  </w:num>
  <w:num w:numId="106" w16cid:durableId="2010448896">
    <w:abstractNumId w:val="207"/>
  </w:num>
  <w:num w:numId="107" w16cid:durableId="835615494">
    <w:abstractNumId w:val="87"/>
  </w:num>
  <w:num w:numId="108" w16cid:durableId="1134636123">
    <w:abstractNumId w:val="125"/>
  </w:num>
  <w:num w:numId="109" w16cid:durableId="660472019">
    <w:abstractNumId w:val="218"/>
  </w:num>
  <w:num w:numId="110" w16cid:durableId="1261065420">
    <w:abstractNumId w:val="120"/>
  </w:num>
  <w:num w:numId="111" w16cid:durableId="600604440">
    <w:abstractNumId w:val="196"/>
  </w:num>
  <w:num w:numId="112" w16cid:durableId="171777768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12612597">
    <w:abstractNumId w:val="128"/>
  </w:num>
  <w:num w:numId="114" w16cid:durableId="377441746">
    <w:abstractNumId w:val="150"/>
  </w:num>
  <w:num w:numId="115" w16cid:durableId="186794035">
    <w:abstractNumId w:val="190"/>
  </w:num>
  <w:num w:numId="116" w16cid:durableId="242297470">
    <w:abstractNumId w:val="149"/>
  </w:num>
  <w:num w:numId="117" w16cid:durableId="867834914">
    <w:abstractNumId w:val="101"/>
  </w:num>
  <w:num w:numId="118" w16cid:durableId="2008632241">
    <w:abstractNumId w:val="139"/>
  </w:num>
  <w:num w:numId="119" w16cid:durableId="1229343327">
    <w:abstractNumId w:val="208"/>
  </w:num>
  <w:num w:numId="120" w16cid:durableId="5901621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23411799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67932565">
    <w:abstractNumId w:val="187"/>
  </w:num>
  <w:num w:numId="123" w16cid:durableId="651639145">
    <w:abstractNumId w:val="115"/>
  </w:num>
  <w:num w:numId="124" w16cid:durableId="1969511162">
    <w:abstractNumId w:val="85"/>
  </w:num>
  <w:num w:numId="125" w16cid:durableId="553784578">
    <w:abstractNumId w:val="158"/>
  </w:num>
  <w:num w:numId="126" w16cid:durableId="228075575">
    <w:abstractNumId w:val="92"/>
  </w:num>
  <w:num w:numId="127" w16cid:durableId="646741283">
    <w:abstractNumId w:val="57"/>
  </w:num>
  <w:num w:numId="128" w16cid:durableId="644698322">
    <w:abstractNumId w:val="169"/>
  </w:num>
  <w:num w:numId="129" w16cid:durableId="1209807077">
    <w:abstractNumId w:val="201"/>
  </w:num>
  <w:num w:numId="130" w16cid:durableId="1943415170">
    <w:abstractNumId w:val="235"/>
  </w:num>
  <w:num w:numId="131" w16cid:durableId="350761028">
    <w:abstractNumId w:val="147"/>
  </w:num>
  <w:num w:numId="132" w16cid:durableId="1897278470">
    <w:abstractNumId w:val="170"/>
  </w:num>
  <w:num w:numId="133" w16cid:durableId="2137529373">
    <w:abstractNumId w:val="210"/>
  </w:num>
  <w:num w:numId="134" w16cid:durableId="384106929">
    <w:abstractNumId w:val="219"/>
  </w:num>
  <w:num w:numId="135" w16cid:durableId="1445883583">
    <w:abstractNumId w:val="79"/>
  </w:num>
  <w:num w:numId="136" w16cid:durableId="1144421423">
    <w:abstractNumId w:val="127"/>
  </w:num>
  <w:num w:numId="137" w16cid:durableId="1895696678">
    <w:abstractNumId w:val="194"/>
  </w:num>
  <w:num w:numId="138" w16cid:durableId="463357046">
    <w:abstractNumId w:val="205"/>
  </w:num>
  <w:num w:numId="139" w16cid:durableId="1972858167">
    <w:abstractNumId w:val="121"/>
  </w:num>
  <w:num w:numId="140" w16cid:durableId="713626415">
    <w:abstractNumId w:val="174"/>
  </w:num>
  <w:num w:numId="141" w16cid:durableId="1788544835">
    <w:abstractNumId w:val="159"/>
  </w:num>
  <w:num w:numId="142" w16cid:durableId="605160104">
    <w:abstractNumId w:val="91"/>
  </w:num>
  <w:num w:numId="143" w16cid:durableId="1687289906">
    <w:abstractNumId w:val="204"/>
  </w:num>
  <w:num w:numId="144" w16cid:durableId="334306157">
    <w:abstractNumId w:val="61"/>
  </w:num>
  <w:num w:numId="145" w16cid:durableId="426079506">
    <w:abstractNumId w:val="70"/>
  </w:num>
  <w:num w:numId="146" w16cid:durableId="2017727512">
    <w:abstractNumId w:val="177"/>
  </w:num>
  <w:num w:numId="147" w16cid:durableId="1202010310">
    <w:abstractNumId w:val="166"/>
  </w:num>
  <w:num w:numId="148" w16cid:durableId="2099859710">
    <w:abstractNumId w:val="74"/>
  </w:num>
  <w:num w:numId="149" w16cid:durableId="318654866">
    <w:abstractNumId w:val="162"/>
  </w:num>
  <w:num w:numId="150" w16cid:durableId="2023972707">
    <w:abstractNumId w:val="106"/>
  </w:num>
  <w:num w:numId="151" w16cid:durableId="1787460039">
    <w:abstractNumId w:val="199"/>
  </w:num>
  <w:num w:numId="152" w16cid:durableId="552736992">
    <w:abstractNumId w:val="113"/>
  </w:num>
  <w:num w:numId="153" w16cid:durableId="228924401">
    <w:abstractNumId w:val="156"/>
  </w:num>
  <w:num w:numId="154" w16cid:durableId="261105423">
    <w:abstractNumId w:val="118"/>
  </w:num>
  <w:num w:numId="155" w16cid:durableId="237709220">
    <w:abstractNumId w:val="185"/>
  </w:num>
  <w:num w:numId="156" w16cid:durableId="2116098492">
    <w:abstractNumId w:val="99"/>
  </w:num>
  <w:num w:numId="157" w16cid:durableId="1271936280">
    <w:abstractNumId w:val="98"/>
  </w:num>
  <w:num w:numId="158" w16cid:durableId="374282358">
    <w:abstractNumId w:val="131"/>
  </w:num>
  <w:num w:numId="159" w16cid:durableId="1411002985">
    <w:abstractNumId w:val="215"/>
  </w:num>
  <w:num w:numId="160" w16cid:durableId="1238511565">
    <w:abstractNumId w:val="192"/>
  </w:num>
  <w:num w:numId="161" w16cid:durableId="1859273201">
    <w:abstractNumId w:val="195"/>
  </w:num>
  <w:num w:numId="162" w16cid:durableId="37121456">
    <w:abstractNumId w:val="133"/>
  </w:num>
  <w:num w:numId="163" w16cid:durableId="1143815953">
    <w:abstractNumId w:val="103"/>
  </w:num>
  <w:num w:numId="164" w16cid:durableId="1622877180">
    <w:abstractNumId w:val="184"/>
  </w:num>
  <w:num w:numId="165" w16cid:durableId="1974672277">
    <w:abstractNumId w:val="173"/>
  </w:num>
  <w:num w:numId="166" w16cid:durableId="1147282333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5975696">
    <w:abstractNumId w:val="68"/>
  </w:num>
  <w:num w:numId="168" w16cid:durableId="869996968">
    <w:abstractNumId w:val="89"/>
  </w:num>
  <w:num w:numId="169" w16cid:durableId="1372143625">
    <w:abstractNumId w:val="153"/>
  </w:num>
  <w:num w:numId="170" w16cid:durableId="1869757967">
    <w:abstractNumId w:val="142"/>
  </w:num>
  <w:num w:numId="171" w16cid:durableId="313337406">
    <w:abstractNumId w:val="122"/>
  </w:num>
  <w:num w:numId="172" w16cid:durableId="1844972740">
    <w:abstractNumId w:val="229"/>
  </w:num>
  <w:num w:numId="173" w16cid:durableId="1134828924">
    <w:abstractNumId w:val="233"/>
  </w:num>
  <w:num w:numId="174" w16cid:durableId="548109086">
    <w:abstractNumId w:val="231"/>
  </w:num>
  <w:num w:numId="175" w16cid:durableId="2084638027">
    <w:abstractNumId w:val="78"/>
  </w:num>
  <w:num w:numId="176" w16cid:durableId="1943410815">
    <w:abstractNumId w:val="96"/>
  </w:num>
  <w:num w:numId="177" w16cid:durableId="2034919903">
    <w:abstractNumId w:val="90"/>
  </w:num>
  <w:num w:numId="178" w16cid:durableId="1652782851">
    <w:abstractNumId w:val="145"/>
  </w:num>
  <w:num w:numId="179" w16cid:durableId="2064869552">
    <w:abstractNumId w:val="206"/>
  </w:num>
  <w:num w:numId="180" w16cid:durableId="33383215">
    <w:abstractNumId w:val="140"/>
  </w:num>
  <w:num w:numId="181" w16cid:durableId="1927305096">
    <w:abstractNumId w:val="234"/>
  </w:num>
  <w:num w:numId="182" w16cid:durableId="1137262202">
    <w:abstractNumId w:val="227"/>
  </w:num>
  <w:num w:numId="183" w16cid:durableId="1612125682">
    <w:abstractNumId w:val="188"/>
  </w:num>
  <w:num w:numId="184" w16cid:durableId="95102315">
    <w:abstractNumId w:val="217"/>
  </w:num>
  <w:num w:numId="185" w16cid:durableId="1103186166">
    <w:abstractNumId w:val="65"/>
  </w:num>
  <w:num w:numId="186" w16cid:durableId="1333023003">
    <w:abstractNumId w:val="181"/>
  </w:num>
  <w:num w:numId="187" w16cid:durableId="1923222987">
    <w:abstractNumId w:val="191"/>
  </w:num>
  <w:num w:numId="188" w16cid:durableId="2136017156">
    <w:abstractNumId w:val="216"/>
  </w:num>
  <w:num w:numId="189" w16cid:durableId="878012999">
    <w:abstractNumId w:val="180"/>
  </w:num>
  <w:num w:numId="190" w16cid:durableId="1464931016">
    <w:abstractNumId w:val="82"/>
  </w:num>
  <w:num w:numId="191" w16cid:durableId="1952276815">
    <w:abstractNumId w:val="63"/>
  </w:num>
  <w:num w:numId="192" w16cid:durableId="2111319618">
    <w:abstractNumId w:val="202"/>
  </w:num>
  <w:num w:numId="193" w16cid:durableId="1949047466">
    <w:abstractNumId w:val="67"/>
  </w:num>
  <w:num w:numId="194" w16cid:durableId="1209800553">
    <w:abstractNumId w:val="178"/>
  </w:num>
  <w:num w:numId="195" w16cid:durableId="1279994212">
    <w:abstractNumId w:val="154"/>
  </w:num>
  <w:num w:numId="196" w16cid:durableId="1894191984">
    <w:abstractNumId w:val="77"/>
  </w:num>
  <w:num w:numId="197" w16cid:durableId="1613241745">
    <w:abstractNumId w:val="189"/>
  </w:num>
  <w:num w:numId="198" w16cid:durableId="1495800805">
    <w:abstractNumId w:val="66"/>
  </w:num>
  <w:num w:numId="199" w16cid:durableId="2013726361">
    <w:abstractNumId w:val="102"/>
  </w:num>
  <w:num w:numId="200" w16cid:durableId="1828395212">
    <w:abstractNumId w:val="151"/>
  </w:num>
  <w:num w:numId="201" w16cid:durableId="1828472393">
    <w:abstractNumId w:val="58"/>
  </w:num>
  <w:num w:numId="202" w16cid:durableId="144553694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251618373">
    <w:abstractNumId w:val="165"/>
  </w:num>
  <w:num w:numId="204" w16cid:durableId="1569655786">
    <w:abstractNumId w:val="80"/>
  </w:num>
  <w:num w:numId="205" w16cid:durableId="1415008644">
    <w:abstractNumId w:val="88"/>
  </w:num>
  <w:num w:numId="206" w16cid:durableId="1769960992">
    <w:abstractNumId w:val="222"/>
  </w:num>
  <w:num w:numId="207" w16cid:durableId="1743983117">
    <w:abstractNumId w:val="223"/>
  </w:num>
  <w:num w:numId="208" w16cid:durableId="785662975">
    <w:abstractNumId w:val="124"/>
  </w:num>
  <w:num w:numId="209" w16cid:durableId="1179923986">
    <w:abstractNumId w:val="198"/>
  </w:num>
  <w:num w:numId="210" w16cid:durableId="1167406468">
    <w:abstractNumId w:val="129"/>
  </w:num>
  <w:num w:numId="211" w16cid:durableId="1306623264">
    <w:abstractNumId w:val="137"/>
  </w:num>
  <w:num w:numId="212" w16cid:durableId="157964761">
    <w:abstractNumId w:val="104"/>
  </w:num>
  <w:num w:numId="213" w16cid:durableId="65735746">
    <w:abstractNumId w:val="130"/>
  </w:num>
  <w:num w:numId="214" w16cid:durableId="1805850721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18ed60cd-50e9-415c-986a-57daea607d37"/>
  </w:docVars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57AA"/>
    <w:rsid w:val="00087A93"/>
    <w:rsid w:val="00091149"/>
    <w:rsid w:val="0009153B"/>
    <w:rsid w:val="00092436"/>
    <w:rsid w:val="000934E5"/>
    <w:rsid w:val="000964A1"/>
    <w:rsid w:val="000976F6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0ECA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1F4736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57DD7"/>
    <w:rsid w:val="00263D8B"/>
    <w:rsid w:val="00266272"/>
    <w:rsid w:val="002715CC"/>
    <w:rsid w:val="00276CD7"/>
    <w:rsid w:val="0027713E"/>
    <w:rsid w:val="00277C25"/>
    <w:rsid w:val="00280D72"/>
    <w:rsid w:val="00281318"/>
    <w:rsid w:val="00283D23"/>
    <w:rsid w:val="00290764"/>
    <w:rsid w:val="002A0CEF"/>
    <w:rsid w:val="002A29C2"/>
    <w:rsid w:val="002B3811"/>
    <w:rsid w:val="002B62F6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44448"/>
    <w:rsid w:val="0034462B"/>
    <w:rsid w:val="00345BFA"/>
    <w:rsid w:val="00345CB2"/>
    <w:rsid w:val="00346F10"/>
    <w:rsid w:val="00350546"/>
    <w:rsid w:val="00351B19"/>
    <w:rsid w:val="00352E04"/>
    <w:rsid w:val="00354951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49A6"/>
    <w:rsid w:val="003E702A"/>
    <w:rsid w:val="003F3F35"/>
    <w:rsid w:val="00402E9E"/>
    <w:rsid w:val="00407E2B"/>
    <w:rsid w:val="004124FA"/>
    <w:rsid w:val="0041634D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5431"/>
    <w:rsid w:val="005144DF"/>
    <w:rsid w:val="00525953"/>
    <w:rsid w:val="00527414"/>
    <w:rsid w:val="00531A7C"/>
    <w:rsid w:val="0053250F"/>
    <w:rsid w:val="00540F77"/>
    <w:rsid w:val="00541B04"/>
    <w:rsid w:val="00541FFE"/>
    <w:rsid w:val="00542A27"/>
    <w:rsid w:val="00544EAF"/>
    <w:rsid w:val="00550EDD"/>
    <w:rsid w:val="00554231"/>
    <w:rsid w:val="005664BC"/>
    <w:rsid w:val="00567D61"/>
    <w:rsid w:val="0057283E"/>
    <w:rsid w:val="00575743"/>
    <w:rsid w:val="00580C7C"/>
    <w:rsid w:val="00585006"/>
    <w:rsid w:val="005867BB"/>
    <w:rsid w:val="0058708B"/>
    <w:rsid w:val="005907FD"/>
    <w:rsid w:val="00592E3B"/>
    <w:rsid w:val="005B71D5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34292"/>
    <w:rsid w:val="00644580"/>
    <w:rsid w:val="00646548"/>
    <w:rsid w:val="00651CED"/>
    <w:rsid w:val="006528D4"/>
    <w:rsid w:val="006551F3"/>
    <w:rsid w:val="00656E56"/>
    <w:rsid w:val="00660C50"/>
    <w:rsid w:val="006664F0"/>
    <w:rsid w:val="0067447C"/>
    <w:rsid w:val="00675C1C"/>
    <w:rsid w:val="00680373"/>
    <w:rsid w:val="00683A25"/>
    <w:rsid w:val="00683E5A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3E6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24B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3A93"/>
    <w:rsid w:val="008863B2"/>
    <w:rsid w:val="008A07F0"/>
    <w:rsid w:val="008A278A"/>
    <w:rsid w:val="008A3F82"/>
    <w:rsid w:val="008A7B29"/>
    <w:rsid w:val="008A7D25"/>
    <w:rsid w:val="008A7E4A"/>
    <w:rsid w:val="008B56B3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2AD7"/>
    <w:rsid w:val="009D31CF"/>
    <w:rsid w:val="009E734C"/>
    <w:rsid w:val="009F0672"/>
    <w:rsid w:val="009F5218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86402"/>
    <w:rsid w:val="00A95893"/>
    <w:rsid w:val="00AA5F76"/>
    <w:rsid w:val="00AB3A01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275BF"/>
    <w:rsid w:val="00B33605"/>
    <w:rsid w:val="00B33622"/>
    <w:rsid w:val="00B40A6F"/>
    <w:rsid w:val="00B43C0A"/>
    <w:rsid w:val="00B47A95"/>
    <w:rsid w:val="00B47C28"/>
    <w:rsid w:val="00B5424F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021C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2EBB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4DF5"/>
    <w:rsid w:val="00D80D0D"/>
    <w:rsid w:val="00D849F7"/>
    <w:rsid w:val="00D90041"/>
    <w:rsid w:val="00D928D7"/>
    <w:rsid w:val="00D93A7C"/>
    <w:rsid w:val="00DA1720"/>
    <w:rsid w:val="00DA1A08"/>
    <w:rsid w:val="00DA3E62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892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37DBE"/>
    <w:rsid w:val="00F43058"/>
    <w:rsid w:val="00F4612B"/>
    <w:rsid w:val="00F50CEB"/>
    <w:rsid w:val="00F706F1"/>
    <w:rsid w:val="00F71681"/>
    <w:rsid w:val="00F80A03"/>
    <w:rsid w:val="00F85E05"/>
    <w:rsid w:val="00F867D5"/>
    <w:rsid w:val="00F95704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1D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D00A-3880-4FDC-87F5-C527C5DE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kapitałowa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Marek Szabałowski</cp:lastModifiedBy>
  <cp:revision>8</cp:revision>
  <cp:lastPrinted>2021-01-08T06:44:00Z</cp:lastPrinted>
  <dcterms:created xsi:type="dcterms:W3CDTF">2021-12-19T23:35:00Z</dcterms:created>
  <dcterms:modified xsi:type="dcterms:W3CDTF">2024-12-10T11:10:00Z</dcterms:modified>
</cp:coreProperties>
</file>